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B2" w:rsidRDefault="004152B2" w:rsidP="004152B2">
      <w:pPr>
        <w:spacing w:line="240" w:lineRule="auto"/>
        <w:rPr>
          <w:szCs w:val="24"/>
        </w:rPr>
      </w:pPr>
    </w:p>
    <w:p w:rsidR="004152B2" w:rsidRDefault="004152B2" w:rsidP="004152B2">
      <w:pPr>
        <w:widowControl w:val="0"/>
        <w:spacing w:after="0" w:line="240" w:lineRule="auto"/>
        <w:ind w:right="90"/>
        <w:jc w:val="right"/>
        <w:rPr>
          <w:rFonts w:eastAsia="Times New Roman"/>
          <w:kern w:val="2"/>
          <w:sz w:val="20"/>
          <w:szCs w:val="20"/>
        </w:rPr>
      </w:pPr>
      <w:r>
        <w:rPr>
          <w:rFonts w:eastAsia="Times New Roman"/>
          <w:kern w:val="2"/>
          <w:sz w:val="20"/>
          <w:szCs w:val="20"/>
        </w:rPr>
        <w:t>Załącznik</w:t>
      </w:r>
    </w:p>
    <w:p w:rsidR="004152B2" w:rsidRDefault="004152B2" w:rsidP="004152B2">
      <w:pPr>
        <w:widowControl w:val="0"/>
        <w:spacing w:after="0" w:line="240" w:lineRule="auto"/>
        <w:jc w:val="right"/>
        <w:rPr>
          <w:rFonts w:eastAsia="Times New Roman"/>
          <w:kern w:val="2"/>
          <w:sz w:val="20"/>
          <w:szCs w:val="20"/>
        </w:rPr>
      </w:pPr>
      <w:r>
        <w:rPr>
          <w:rFonts w:eastAsia="Times New Roman"/>
          <w:kern w:val="2"/>
          <w:sz w:val="20"/>
          <w:szCs w:val="20"/>
        </w:rPr>
        <w:t>do Uchwały Nr X-102/2015</w:t>
      </w:r>
    </w:p>
    <w:p w:rsidR="004152B2" w:rsidRDefault="004152B2" w:rsidP="004152B2">
      <w:pPr>
        <w:widowControl w:val="0"/>
        <w:spacing w:after="0" w:line="240" w:lineRule="auto"/>
        <w:jc w:val="right"/>
        <w:rPr>
          <w:rFonts w:eastAsia="Times New Roman"/>
          <w:kern w:val="2"/>
          <w:sz w:val="20"/>
          <w:szCs w:val="20"/>
        </w:rPr>
      </w:pPr>
      <w:r>
        <w:rPr>
          <w:rFonts w:eastAsia="Times New Roman"/>
          <w:kern w:val="2"/>
          <w:sz w:val="20"/>
          <w:szCs w:val="20"/>
        </w:rPr>
        <w:t>Rady Powiatu Wołomińskiego</w:t>
      </w:r>
    </w:p>
    <w:p w:rsidR="004152B2" w:rsidRDefault="004152B2" w:rsidP="004152B2">
      <w:pPr>
        <w:widowControl w:val="0"/>
        <w:tabs>
          <w:tab w:val="left" w:pos="450"/>
        </w:tabs>
        <w:spacing w:after="0" w:line="240" w:lineRule="auto"/>
        <w:jc w:val="right"/>
        <w:rPr>
          <w:rFonts w:eastAsia="Times New Roman"/>
          <w:kern w:val="2"/>
          <w:sz w:val="20"/>
          <w:szCs w:val="20"/>
        </w:rPr>
      </w:pPr>
      <w:r>
        <w:rPr>
          <w:rFonts w:eastAsia="Times New Roman"/>
          <w:kern w:val="2"/>
          <w:sz w:val="20"/>
          <w:szCs w:val="20"/>
        </w:rPr>
        <w:t>z dnia 27.08.2015 r.</w:t>
      </w:r>
    </w:p>
    <w:p w:rsidR="004152B2" w:rsidRDefault="004152B2" w:rsidP="004152B2">
      <w:pPr>
        <w:widowControl w:val="0"/>
        <w:tabs>
          <w:tab w:val="left" w:pos="450"/>
        </w:tabs>
        <w:spacing w:after="0"/>
        <w:jc w:val="right"/>
        <w:rPr>
          <w:rFonts w:eastAsia="Times New Roman"/>
          <w:kern w:val="2"/>
          <w:sz w:val="20"/>
          <w:szCs w:val="20"/>
        </w:rPr>
      </w:pPr>
    </w:p>
    <w:p w:rsidR="004152B2" w:rsidRDefault="004152B2" w:rsidP="004152B2">
      <w:pPr>
        <w:widowControl w:val="0"/>
        <w:spacing w:after="0"/>
        <w:jc w:val="center"/>
        <w:rPr>
          <w:rFonts w:eastAsia="Andale Sans UI"/>
          <w:b/>
          <w:bCs/>
          <w:kern w:val="2"/>
          <w:szCs w:val="24"/>
        </w:rPr>
      </w:pPr>
      <w:r>
        <w:rPr>
          <w:rFonts w:eastAsia="Andale Sans UI"/>
          <w:b/>
          <w:bCs/>
          <w:kern w:val="2"/>
          <w:szCs w:val="24"/>
        </w:rPr>
        <w:t>Podział środków PFRON na realizację zadań w 2015roku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60"/>
        <w:gridCol w:w="3310"/>
      </w:tblGrid>
      <w:tr w:rsidR="004152B2" w:rsidTr="004152B2">
        <w:trPr>
          <w:trHeight w:val="285"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hideMark/>
          </w:tcPr>
          <w:p w:rsidR="004152B2" w:rsidRDefault="004152B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Andale Sans UI"/>
                <w:i/>
                <w:iCs/>
                <w:kern w:val="2"/>
                <w:sz w:val="22"/>
                <w:shd w:val="clear" w:color="auto" w:fill="CCCCCC"/>
              </w:rPr>
            </w:pPr>
            <w:r>
              <w:rPr>
                <w:rFonts w:eastAsia="Andale Sans UI"/>
                <w:i/>
                <w:iCs/>
                <w:kern w:val="2"/>
                <w:sz w:val="22"/>
                <w:shd w:val="clear" w:color="auto" w:fill="CCCCCC"/>
              </w:rPr>
              <w:t>Zadania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152B2" w:rsidRDefault="004152B2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bCs/>
                <w:kern w:val="2"/>
                <w:sz w:val="22"/>
                <w:shd w:val="clear" w:color="auto" w:fill="CCCCCC"/>
              </w:rPr>
            </w:pPr>
            <w:r>
              <w:rPr>
                <w:rFonts w:eastAsia="Times New Roman"/>
                <w:b/>
                <w:bCs/>
                <w:kern w:val="2"/>
                <w:sz w:val="22"/>
                <w:shd w:val="clear" w:color="auto" w:fill="CCCCCC"/>
              </w:rPr>
              <w:t>Podział środków PFRON</w:t>
            </w:r>
          </w:p>
        </w:tc>
      </w:tr>
      <w:tr w:rsidR="004152B2" w:rsidTr="004152B2"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52B2" w:rsidRDefault="004152B2">
            <w:pPr>
              <w:widowControl w:val="0"/>
              <w:tabs>
                <w:tab w:val="left" w:pos="705"/>
              </w:tabs>
              <w:snapToGrid w:val="0"/>
              <w:spacing w:after="0"/>
              <w:jc w:val="both"/>
              <w:rPr>
                <w:rFonts w:eastAsia="Times New Roman"/>
                <w:b/>
                <w:bCs/>
                <w:kern w:val="2"/>
                <w:sz w:val="22"/>
              </w:rPr>
            </w:pPr>
            <w:r>
              <w:rPr>
                <w:rFonts w:eastAsia="Times New Roman"/>
                <w:b/>
                <w:bCs/>
                <w:kern w:val="2"/>
                <w:sz w:val="22"/>
              </w:rPr>
              <w:t xml:space="preserve">Środki finansowe na zadania z zakresu rehabilitacji zawodowej              i społecznej ogółem:                                                                                                              </w:t>
            </w:r>
          </w:p>
        </w:tc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2B2" w:rsidRDefault="004152B2">
            <w:pPr>
              <w:widowControl w:val="0"/>
              <w:snapToGrid w:val="0"/>
              <w:spacing w:after="0"/>
              <w:ind w:left="5" w:right="230"/>
              <w:jc w:val="right"/>
              <w:rPr>
                <w:rFonts w:eastAsia="Times New Roman"/>
                <w:b/>
                <w:bCs/>
                <w:kern w:val="2"/>
                <w:sz w:val="22"/>
              </w:rPr>
            </w:pPr>
            <w:r>
              <w:rPr>
                <w:rFonts w:eastAsia="Times New Roman"/>
                <w:b/>
                <w:bCs/>
                <w:kern w:val="2"/>
                <w:sz w:val="22"/>
              </w:rPr>
              <w:t xml:space="preserve">  1.386 631,-</w:t>
            </w:r>
          </w:p>
        </w:tc>
      </w:tr>
      <w:tr w:rsidR="004152B2" w:rsidTr="004152B2"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4152B2" w:rsidRDefault="004152B2">
            <w:pPr>
              <w:widowControl w:val="0"/>
              <w:snapToGrid w:val="0"/>
              <w:spacing w:after="0"/>
              <w:jc w:val="both"/>
              <w:rPr>
                <w:rFonts w:eastAsia="Times New Roman"/>
                <w:b/>
                <w:bCs/>
                <w:kern w:val="2"/>
                <w:sz w:val="22"/>
              </w:rPr>
            </w:pPr>
            <w:r>
              <w:rPr>
                <w:rFonts w:eastAsia="Times New Roman"/>
                <w:b/>
                <w:bCs/>
                <w:kern w:val="2"/>
                <w:sz w:val="22"/>
              </w:rPr>
              <w:t xml:space="preserve">I: Środki finansowe na zadania z zakresu rehabilitacji społecznej                         </w:t>
            </w:r>
          </w:p>
          <w:p w:rsidR="004152B2" w:rsidRDefault="004152B2">
            <w:pPr>
              <w:widowControl w:val="0"/>
              <w:spacing w:after="0"/>
              <w:jc w:val="both"/>
              <w:rPr>
                <w:rFonts w:eastAsia="Times New Roman"/>
                <w:b/>
                <w:bCs/>
                <w:kern w:val="2"/>
                <w:sz w:val="22"/>
              </w:rPr>
            </w:pPr>
          </w:p>
        </w:tc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152B2" w:rsidRDefault="004152B2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2"/>
                <w:sz w:val="22"/>
                <w:highlight w:val="yellow"/>
              </w:rPr>
            </w:pPr>
            <w:r>
              <w:rPr>
                <w:rFonts w:eastAsia="Times New Roman"/>
                <w:b/>
                <w:bCs/>
                <w:kern w:val="2"/>
                <w:sz w:val="22"/>
              </w:rPr>
              <w:t xml:space="preserve">1.136 631,- </w:t>
            </w:r>
          </w:p>
        </w:tc>
      </w:tr>
      <w:tr w:rsidR="004152B2" w:rsidTr="004152B2"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52B2" w:rsidRDefault="004152B2">
            <w:pPr>
              <w:widowControl w:val="0"/>
              <w:snapToGrid w:val="0"/>
              <w:spacing w:after="0"/>
              <w:rPr>
                <w:rFonts w:eastAsia="Times New Roman"/>
                <w:i/>
                <w:iCs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 xml:space="preserve">A: dofinansowanie kosztów tworzenia i działalności warsztatów terapii zajęciowej </w:t>
            </w:r>
            <w:r>
              <w:rPr>
                <w:rFonts w:eastAsia="Times New Roman"/>
                <w:i/>
                <w:iCs/>
                <w:kern w:val="2"/>
                <w:sz w:val="22"/>
              </w:rPr>
              <w:t>(art. 35 a ust. 1 pkt 8 ustawy¹)</w:t>
            </w:r>
          </w:p>
        </w:tc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2B2" w:rsidRDefault="004152B2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2"/>
                <w:sz w:val="22"/>
              </w:rPr>
            </w:pPr>
            <w:r>
              <w:rPr>
                <w:rFonts w:eastAsia="Times New Roman"/>
                <w:b/>
                <w:bCs/>
                <w:kern w:val="2"/>
                <w:sz w:val="22"/>
              </w:rPr>
              <w:t xml:space="preserve">      369 504,-</w:t>
            </w:r>
          </w:p>
          <w:p w:rsidR="004152B2" w:rsidRDefault="004152B2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2"/>
                <w:sz w:val="22"/>
              </w:rPr>
            </w:pPr>
            <w:r>
              <w:rPr>
                <w:rFonts w:eastAsia="Times New Roman"/>
                <w:b/>
                <w:bCs/>
                <w:kern w:val="2"/>
                <w:sz w:val="22"/>
              </w:rPr>
              <w:t xml:space="preserve"> </w:t>
            </w:r>
          </w:p>
        </w:tc>
      </w:tr>
      <w:tr w:rsidR="004152B2" w:rsidTr="004152B2"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52B2" w:rsidRDefault="004152B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kern w:val="2"/>
                <w:sz w:val="22"/>
              </w:rPr>
            </w:pPr>
            <w:r>
              <w:rPr>
                <w:rFonts w:eastAsia="Andale Sans UI"/>
                <w:kern w:val="2"/>
                <w:sz w:val="22"/>
              </w:rPr>
              <w:t>B: dofinansowanie na realizację wymienionych poniżej zadań</w:t>
            </w:r>
          </w:p>
          <w:p w:rsidR="004152B2" w:rsidRDefault="004152B2">
            <w:pPr>
              <w:widowControl w:val="0"/>
              <w:tabs>
                <w:tab w:val="left" w:pos="315"/>
              </w:tabs>
              <w:spacing w:after="0"/>
              <w:jc w:val="both"/>
              <w:rPr>
                <w:rFonts w:eastAsia="Times New Roman"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 xml:space="preserve">     </w:t>
            </w:r>
            <w:r>
              <w:rPr>
                <w:rFonts w:eastAsia="Times New Roman"/>
                <w:i/>
                <w:iCs/>
                <w:kern w:val="2"/>
                <w:sz w:val="22"/>
              </w:rPr>
              <w:t>(art. 35a ust. 1 pkt 7 ustawy ¹)</w:t>
            </w:r>
            <w:r>
              <w:rPr>
                <w:rFonts w:eastAsia="Times New Roman"/>
                <w:kern w:val="2"/>
                <w:sz w:val="22"/>
              </w:rPr>
              <w:t xml:space="preserve"> </w:t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  <w:r>
              <w:rPr>
                <w:rFonts w:eastAsia="Times New Roman"/>
                <w:kern w:val="2"/>
                <w:sz w:val="22"/>
              </w:rPr>
              <w:tab/>
            </w:r>
          </w:p>
          <w:p w:rsidR="004152B2" w:rsidRDefault="004152B2" w:rsidP="008830C8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>turnusy rehabilitacyjne</w:t>
            </w:r>
          </w:p>
          <w:p w:rsidR="004152B2" w:rsidRDefault="004152B2" w:rsidP="008830C8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>sport, kultura, rekreacja i turystyka</w:t>
            </w:r>
          </w:p>
          <w:p w:rsidR="004152B2" w:rsidRDefault="004152B2" w:rsidP="008830C8">
            <w:pPr>
              <w:widowControl w:val="0"/>
              <w:numPr>
                <w:ilvl w:val="0"/>
                <w:numId w:val="1"/>
              </w:numPr>
              <w:tabs>
                <w:tab w:val="left" w:pos="-6237"/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>sprzęt rehabilitacyjny, przedmioty ortopedyczne i środki pomocnicze</w:t>
            </w:r>
          </w:p>
          <w:p w:rsidR="004152B2" w:rsidRDefault="004152B2" w:rsidP="008830C8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>bariery architektoniczne, w komunikowaniu się i techniczne</w:t>
            </w:r>
          </w:p>
          <w:p w:rsidR="004152B2" w:rsidRDefault="004152B2" w:rsidP="008830C8">
            <w:pPr>
              <w:widowControl w:val="0"/>
              <w:numPr>
                <w:ilvl w:val="0"/>
                <w:numId w:val="1"/>
              </w:numPr>
              <w:tabs>
                <w:tab w:val="left" w:pos="-495"/>
              </w:tabs>
              <w:spacing w:after="0" w:line="240" w:lineRule="auto"/>
              <w:jc w:val="both"/>
              <w:rPr>
                <w:rFonts w:eastAsia="Times New Roman"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>usługi tłumacza języka migowego lub tłumacza - przewodnika</w:t>
            </w:r>
          </w:p>
        </w:tc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2B2" w:rsidRDefault="004152B2">
            <w:pPr>
              <w:widowControl w:val="0"/>
              <w:snapToGrid w:val="0"/>
              <w:spacing w:after="0"/>
              <w:ind w:right="235"/>
              <w:jc w:val="right"/>
              <w:rPr>
                <w:rFonts w:eastAsia="Andale Sans UI"/>
                <w:b/>
                <w:bCs/>
                <w:kern w:val="2"/>
                <w:sz w:val="22"/>
              </w:rPr>
            </w:pPr>
            <w:r>
              <w:rPr>
                <w:rFonts w:eastAsia="Andale Sans UI"/>
                <w:b/>
                <w:bCs/>
                <w:kern w:val="2"/>
                <w:sz w:val="22"/>
              </w:rPr>
              <w:t>767 127,-</w:t>
            </w:r>
          </w:p>
        </w:tc>
      </w:tr>
      <w:tr w:rsidR="004152B2" w:rsidTr="004152B2"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hideMark/>
          </w:tcPr>
          <w:p w:rsidR="004152B2" w:rsidRDefault="004152B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/>
                <w:b/>
                <w:bCs/>
                <w:kern w:val="2"/>
                <w:sz w:val="22"/>
              </w:rPr>
            </w:pPr>
            <w:r>
              <w:rPr>
                <w:rFonts w:eastAsia="Andale Sans UI"/>
                <w:b/>
                <w:bCs/>
                <w:kern w:val="2"/>
                <w:sz w:val="22"/>
              </w:rPr>
              <w:t xml:space="preserve">II: Środki finansowe na zadania z zakresu rehabilitacji zawodowej   </w:t>
            </w:r>
          </w:p>
        </w:tc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4152B2" w:rsidRDefault="004152B2">
            <w:pPr>
              <w:widowControl w:val="0"/>
              <w:snapToGrid w:val="0"/>
              <w:spacing w:after="0"/>
              <w:ind w:right="235"/>
              <w:jc w:val="right"/>
              <w:rPr>
                <w:rFonts w:eastAsia="Times New Roman"/>
                <w:b/>
                <w:bCs/>
                <w:kern w:val="2"/>
                <w:sz w:val="22"/>
              </w:rPr>
            </w:pPr>
            <w:r>
              <w:rPr>
                <w:rFonts w:eastAsia="Times New Roman"/>
                <w:b/>
                <w:bCs/>
                <w:kern w:val="2"/>
                <w:sz w:val="22"/>
              </w:rPr>
              <w:t>250.000,-</w:t>
            </w:r>
          </w:p>
        </w:tc>
      </w:tr>
      <w:tr w:rsidR="004152B2" w:rsidTr="004152B2"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52B2" w:rsidRDefault="004152B2" w:rsidP="008830C8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napToGrid w:val="0"/>
              <w:spacing w:after="0" w:line="240" w:lineRule="auto"/>
              <w:jc w:val="both"/>
              <w:rPr>
                <w:rFonts w:eastAsia="Times New Roman"/>
                <w:i/>
                <w:iCs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 xml:space="preserve">zwrot wydatków na instrumenty lub usługi rynku pracy na rzecz osób niepełnosprawnych zarejestrowanych jako poszukujące pracy i niepozostające w zatrudnieniu </w:t>
            </w:r>
            <w:r>
              <w:rPr>
                <w:rFonts w:eastAsia="Times New Roman"/>
                <w:i/>
                <w:iCs/>
                <w:kern w:val="2"/>
                <w:sz w:val="22"/>
              </w:rPr>
              <w:t>(art. 11 ust. 3 pkt 2 ustawy¹)</w:t>
            </w:r>
          </w:p>
          <w:p w:rsidR="004152B2" w:rsidRDefault="004152B2" w:rsidP="008830C8">
            <w:pPr>
              <w:widowControl w:val="0"/>
              <w:numPr>
                <w:ilvl w:val="0"/>
                <w:numId w:val="2"/>
              </w:numPr>
              <w:tabs>
                <w:tab w:val="left" w:pos="-58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 xml:space="preserve">przyznanie osobie niepełnosprawnej środków na podjęcie działalności gospodarczej, rolniczej albo na wniesienie wkładu do spółdzielni socjalnej </w:t>
            </w:r>
            <w:r>
              <w:rPr>
                <w:rFonts w:eastAsia="Times New Roman"/>
                <w:i/>
                <w:iCs/>
                <w:kern w:val="2"/>
                <w:sz w:val="22"/>
              </w:rPr>
              <w:t>(art. 12a ustawy ¹)</w:t>
            </w:r>
          </w:p>
          <w:p w:rsidR="004152B2" w:rsidRDefault="004152B2" w:rsidP="008830C8">
            <w:pPr>
              <w:widowControl w:val="0"/>
              <w:numPr>
                <w:ilvl w:val="0"/>
                <w:numId w:val="3"/>
              </w:numPr>
              <w:tabs>
                <w:tab w:val="left" w:pos="-58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 xml:space="preserve">zwrot kosztów związanych z przystosowaniem stanowiska pracy dla osoby niepełnosprawnej, adaptacji pomieszczeń oraz adaptacji lub nabycia odpowiednich urządzeń ułatwiających pracę lub funkcjonowanie, zakup i autoryzacja odpowiedniego oprogramowania oraz urządzeń technologii wspomagających        lub przystosowanych do potrzeb wynikających                                z niepełnosprawności, a także kosztów rozpoznania przez służby medycyny pracy potrzeb osoby niepełnosprawnej </w:t>
            </w:r>
            <w:r>
              <w:rPr>
                <w:rFonts w:eastAsia="Times New Roman"/>
                <w:i/>
                <w:iCs/>
                <w:kern w:val="2"/>
                <w:sz w:val="22"/>
              </w:rPr>
              <w:t>(art. 26 ustawy¹)</w:t>
            </w:r>
          </w:p>
          <w:p w:rsidR="004152B2" w:rsidRDefault="004152B2" w:rsidP="008830C8">
            <w:pPr>
              <w:widowControl w:val="0"/>
              <w:numPr>
                <w:ilvl w:val="0"/>
                <w:numId w:val="3"/>
              </w:numPr>
              <w:tabs>
                <w:tab w:val="left" w:pos="-58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 xml:space="preserve">zwrot kosztów wyposażenia stanowiska pracy osoby niepełnosprawnej </w:t>
            </w:r>
            <w:r>
              <w:rPr>
                <w:rFonts w:eastAsia="Times New Roman"/>
                <w:i/>
                <w:iCs/>
                <w:kern w:val="2"/>
                <w:sz w:val="22"/>
              </w:rPr>
              <w:t>(art. 26e ustawy ¹)</w:t>
            </w:r>
          </w:p>
          <w:p w:rsidR="004152B2" w:rsidRDefault="004152B2" w:rsidP="008830C8">
            <w:pPr>
              <w:widowControl w:val="0"/>
              <w:numPr>
                <w:ilvl w:val="0"/>
                <w:numId w:val="3"/>
              </w:numPr>
              <w:tabs>
                <w:tab w:val="left" w:pos="-585"/>
                <w:tab w:val="left" w:pos="225"/>
              </w:tabs>
              <w:spacing w:after="0" w:line="240" w:lineRule="auto"/>
              <w:jc w:val="both"/>
              <w:rPr>
                <w:rFonts w:eastAsia="Times New Roman"/>
                <w:i/>
                <w:iCs/>
                <w:kern w:val="2"/>
                <w:sz w:val="22"/>
              </w:rPr>
            </w:pPr>
            <w:r>
              <w:rPr>
                <w:rFonts w:eastAsia="Times New Roman"/>
                <w:kern w:val="2"/>
                <w:sz w:val="22"/>
              </w:rPr>
              <w:t xml:space="preserve">finansowanie kosztów szkoleń i przekwalifikowania zawodowego osób niepełnosprawnych </w:t>
            </w:r>
            <w:r>
              <w:rPr>
                <w:rFonts w:eastAsia="Times New Roman"/>
                <w:i/>
                <w:iCs/>
                <w:kern w:val="2"/>
                <w:sz w:val="22"/>
              </w:rPr>
              <w:t>(art. 38 i 40 ustawy ¹)</w:t>
            </w:r>
          </w:p>
        </w:tc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52B2" w:rsidRDefault="004152B2">
            <w:pPr>
              <w:widowControl w:val="0"/>
              <w:suppressLineNumbers/>
              <w:snapToGrid w:val="0"/>
              <w:spacing w:after="0" w:line="240" w:lineRule="auto"/>
              <w:jc w:val="right"/>
              <w:rPr>
                <w:rFonts w:eastAsia="Andale Sans UI"/>
                <w:b/>
                <w:bCs/>
                <w:kern w:val="2"/>
                <w:sz w:val="22"/>
              </w:rPr>
            </w:pPr>
          </w:p>
        </w:tc>
      </w:tr>
    </w:tbl>
    <w:p w:rsidR="004152B2" w:rsidRDefault="004152B2" w:rsidP="004152B2">
      <w:pPr>
        <w:widowControl w:val="0"/>
        <w:spacing w:after="0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kern w:val="2"/>
          <w:szCs w:val="24"/>
        </w:rPr>
        <w:t>____________________</w:t>
      </w:r>
    </w:p>
    <w:p w:rsidR="004152B2" w:rsidRDefault="004152B2" w:rsidP="004152B2">
      <w:pPr>
        <w:widowControl w:val="0"/>
        <w:spacing w:after="0"/>
        <w:jc w:val="both"/>
        <w:rPr>
          <w:rFonts w:eastAsia="Times New Roman"/>
          <w:kern w:val="2"/>
          <w:sz w:val="20"/>
          <w:szCs w:val="20"/>
        </w:rPr>
      </w:pPr>
      <w:r>
        <w:rPr>
          <w:rFonts w:eastAsia="Times New Roman"/>
          <w:kern w:val="2"/>
          <w:sz w:val="20"/>
          <w:szCs w:val="20"/>
        </w:rPr>
        <w:t xml:space="preserve">¹ ustawa z dnia 27 sierpnia 1997 r. o rehabilitacji zawodowej i społecznej oraz zatrudnianiu osób niepełnosprawnych (t. j. Dz. U. z 2011 r. Nr 127 poz. 721, z </w:t>
      </w:r>
      <w:proofErr w:type="spellStart"/>
      <w:r>
        <w:rPr>
          <w:rFonts w:eastAsia="Times New Roman"/>
          <w:kern w:val="2"/>
          <w:sz w:val="20"/>
          <w:szCs w:val="20"/>
        </w:rPr>
        <w:t>późn</w:t>
      </w:r>
      <w:proofErr w:type="spellEnd"/>
      <w:r>
        <w:rPr>
          <w:rFonts w:eastAsia="Times New Roman"/>
          <w:kern w:val="2"/>
          <w:sz w:val="20"/>
          <w:szCs w:val="20"/>
        </w:rPr>
        <w:t>. zm.)</w:t>
      </w:r>
    </w:p>
    <w:p w:rsidR="00D374AB" w:rsidRDefault="00D374AB">
      <w:bookmarkStart w:id="0" w:name="_GoBack"/>
      <w:bookmarkEnd w:id="0"/>
    </w:p>
    <w:sectPr w:rsidR="00D3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36"/>
    <w:rsid w:val="00214836"/>
    <w:rsid w:val="004152B2"/>
    <w:rsid w:val="00D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235C-88A3-49D4-8C51-A80020ED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2B2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A1503</dc:creator>
  <cp:keywords/>
  <dc:description/>
  <cp:lastModifiedBy>A1503</cp:lastModifiedBy>
  <cp:revision>2</cp:revision>
  <dcterms:created xsi:type="dcterms:W3CDTF">2015-09-01T09:02:00Z</dcterms:created>
  <dcterms:modified xsi:type="dcterms:W3CDTF">2015-09-01T09:02:00Z</dcterms:modified>
</cp:coreProperties>
</file>